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E3027" w:rsidRDefault="003E3027" w:rsidP="00D3249E">
      <w:pPr>
        <w:pStyle w:val="Iauiue"/>
        <w:spacing w:line="360" w:lineRule="auto"/>
        <w:ind w:left="6096" w:right="-2"/>
        <w:jc w:val="right"/>
        <w:rPr>
          <w:rFonts w:eastAsia="Times New Roman"/>
          <w:sz w:val="22"/>
          <w:szCs w:val="22"/>
          <w:lang w:val="ru-RU"/>
        </w:rPr>
      </w:pPr>
      <w:r>
        <w:rPr>
          <w:rFonts w:eastAsia="Times New Roman"/>
          <w:sz w:val="22"/>
          <w:szCs w:val="22"/>
          <w:lang w:val="ru-RU"/>
        </w:rPr>
        <w:t>УТВЕРЖДЕНО</w:t>
      </w:r>
    </w:p>
    <w:p w:rsidR="009A789D" w:rsidRPr="00B36B85" w:rsidRDefault="00204F13" w:rsidP="00D3249E">
      <w:pPr>
        <w:pStyle w:val="Iauiue"/>
        <w:spacing w:line="360" w:lineRule="auto"/>
        <w:ind w:left="6096" w:right="-2"/>
        <w:jc w:val="right"/>
        <w:rPr>
          <w:rFonts w:eastAsia="Times New Roman"/>
          <w:sz w:val="22"/>
          <w:szCs w:val="22"/>
          <w:lang w:val="ru-RU"/>
        </w:rPr>
      </w:pPr>
      <w:r>
        <w:rPr>
          <w:rFonts w:eastAsia="Times New Roman"/>
          <w:sz w:val="22"/>
          <w:szCs w:val="22"/>
          <w:lang w:val="ru-RU"/>
        </w:rPr>
        <w:t>постановлением</w:t>
      </w:r>
      <w:r w:rsidR="001853F7">
        <w:rPr>
          <w:rFonts w:eastAsia="Times New Roman"/>
          <w:sz w:val="22"/>
          <w:szCs w:val="22"/>
          <w:lang w:val="ru-RU"/>
        </w:rPr>
        <w:t xml:space="preserve"> </w:t>
      </w:r>
      <w:r w:rsidR="00E70A8F" w:rsidRPr="00B36B85">
        <w:rPr>
          <w:rFonts w:eastAsia="Times New Roman"/>
          <w:sz w:val="22"/>
          <w:szCs w:val="22"/>
          <w:lang w:val="ru-RU"/>
        </w:rPr>
        <w:t>А</w:t>
      </w:r>
      <w:r w:rsidR="009A789D" w:rsidRPr="00B36B85">
        <w:rPr>
          <w:rFonts w:eastAsia="Times New Roman"/>
          <w:sz w:val="22"/>
          <w:szCs w:val="22"/>
          <w:lang w:val="ru-RU"/>
        </w:rPr>
        <w:t>дминистрации</w:t>
      </w:r>
    </w:p>
    <w:p w:rsidR="009A789D" w:rsidRPr="00B36B85" w:rsidRDefault="00AB7342" w:rsidP="00D3249E">
      <w:pPr>
        <w:pStyle w:val="Iauiue"/>
        <w:spacing w:line="360" w:lineRule="auto"/>
        <w:ind w:left="6096" w:right="-2"/>
        <w:jc w:val="right"/>
        <w:rPr>
          <w:rFonts w:eastAsia="Times New Roman"/>
          <w:sz w:val="22"/>
          <w:szCs w:val="22"/>
          <w:lang w:val="ru-RU"/>
        </w:rPr>
      </w:pPr>
      <w:r>
        <w:rPr>
          <w:rFonts w:eastAsia="Times New Roman"/>
          <w:sz w:val="22"/>
          <w:szCs w:val="22"/>
          <w:lang w:val="ru-RU"/>
        </w:rPr>
        <w:t>Бердяушского городского поселения</w:t>
      </w:r>
    </w:p>
    <w:p w:rsidR="001E6906" w:rsidRPr="00D3249E" w:rsidRDefault="00F77364" w:rsidP="00D3249E">
      <w:pPr>
        <w:pStyle w:val="Iauiue"/>
        <w:spacing w:line="360" w:lineRule="auto"/>
        <w:ind w:left="6096" w:right="-2"/>
        <w:jc w:val="right"/>
        <w:rPr>
          <w:rFonts w:eastAsia="Times New Roman"/>
          <w:sz w:val="22"/>
          <w:szCs w:val="22"/>
          <w:u w:val="single"/>
          <w:lang w:val="ru-RU"/>
        </w:rPr>
      </w:pPr>
      <w:r w:rsidRPr="00D3249E">
        <w:rPr>
          <w:rFonts w:eastAsia="Times New Roman"/>
          <w:sz w:val="22"/>
          <w:szCs w:val="22"/>
          <w:u w:val="single"/>
          <w:lang w:val="ru-RU"/>
        </w:rPr>
        <w:t>о</w:t>
      </w:r>
      <w:r w:rsidR="009A789D" w:rsidRPr="00D3249E">
        <w:rPr>
          <w:rFonts w:eastAsia="Times New Roman"/>
          <w:sz w:val="22"/>
          <w:szCs w:val="22"/>
          <w:u w:val="single"/>
          <w:lang w:val="ru-RU"/>
        </w:rPr>
        <w:t>т</w:t>
      </w:r>
      <w:r w:rsidRPr="00D3249E">
        <w:rPr>
          <w:rFonts w:eastAsia="Times New Roman"/>
          <w:sz w:val="22"/>
          <w:szCs w:val="22"/>
          <w:u w:val="single"/>
          <w:lang w:val="ru-RU"/>
        </w:rPr>
        <w:t xml:space="preserve"> «</w:t>
      </w:r>
      <w:r w:rsidR="00D3249E" w:rsidRPr="00D3249E">
        <w:rPr>
          <w:rFonts w:eastAsia="Times New Roman"/>
          <w:sz w:val="22"/>
          <w:szCs w:val="22"/>
          <w:u w:val="single"/>
          <w:lang w:val="ru-RU"/>
        </w:rPr>
        <w:t>1</w:t>
      </w:r>
      <w:r w:rsidR="0097739E">
        <w:rPr>
          <w:rFonts w:eastAsia="Times New Roman"/>
          <w:sz w:val="22"/>
          <w:szCs w:val="22"/>
          <w:u w:val="single"/>
          <w:lang w:val="ru-RU"/>
        </w:rPr>
        <w:t>7</w:t>
      </w:r>
      <w:r w:rsidRPr="00D3249E">
        <w:rPr>
          <w:rFonts w:eastAsia="Times New Roman"/>
          <w:sz w:val="22"/>
          <w:szCs w:val="22"/>
          <w:u w:val="single"/>
          <w:lang w:val="ru-RU"/>
        </w:rPr>
        <w:t>»</w:t>
      </w:r>
      <w:r w:rsidR="005F4142" w:rsidRPr="00D3249E">
        <w:rPr>
          <w:rFonts w:eastAsia="Times New Roman"/>
          <w:sz w:val="22"/>
          <w:szCs w:val="22"/>
          <w:u w:val="single"/>
          <w:lang w:val="ru-RU"/>
        </w:rPr>
        <w:t xml:space="preserve"> </w:t>
      </w:r>
      <w:r w:rsidR="00EC0E9F" w:rsidRPr="00D3249E">
        <w:rPr>
          <w:rFonts w:eastAsia="Times New Roman"/>
          <w:sz w:val="22"/>
          <w:szCs w:val="22"/>
          <w:u w:val="single"/>
          <w:lang w:val="ru-RU"/>
        </w:rPr>
        <w:t>февраля</w:t>
      </w:r>
      <w:r w:rsidR="005F4142" w:rsidRPr="00D3249E">
        <w:rPr>
          <w:rFonts w:eastAsia="Times New Roman"/>
          <w:sz w:val="22"/>
          <w:szCs w:val="22"/>
          <w:u w:val="single"/>
          <w:lang w:val="ru-RU"/>
        </w:rPr>
        <w:t xml:space="preserve"> </w:t>
      </w:r>
      <w:r w:rsidR="00E70A8F" w:rsidRPr="00D3249E">
        <w:rPr>
          <w:rFonts w:eastAsia="Times New Roman"/>
          <w:sz w:val="22"/>
          <w:szCs w:val="22"/>
          <w:u w:val="single"/>
          <w:lang w:val="ru-RU"/>
        </w:rPr>
        <w:t>20</w:t>
      </w:r>
      <w:r w:rsidR="00B93100" w:rsidRPr="00D3249E">
        <w:rPr>
          <w:rFonts w:eastAsia="Times New Roman"/>
          <w:sz w:val="22"/>
          <w:szCs w:val="22"/>
          <w:u w:val="single"/>
          <w:lang w:val="ru-RU"/>
        </w:rPr>
        <w:t>2</w:t>
      </w:r>
      <w:r w:rsidR="00EA1D00" w:rsidRPr="00D3249E">
        <w:rPr>
          <w:rFonts w:eastAsia="Times New Roman"/>
          <w:sz w:val="22"/>
          <w:szCs w:val="22"/>
          <w:u w:val="single"/>
          <w:lang w:val="ru-RU"/>
        </w:rPr>
        <w:t>1</w:t>
      </w:r>
      <w:r w:rsidR="00E74FB1" w:rsidRPr="00D3249E">
        <w:rPr>
          <w:rFonts w:eastAsia="Times New Roman"/>
          <w:sz w:val="22"/>
          <w:szCs w:val="22"/>
          <w:u w:val="single"/>
          <w:lang w:val="ru-RU"/>
        </w:rPr>
        <w:t xml:space="preserve"> </w:t>
      </w:r>
      <w:r w:rsidR="00E70A8F" w:rsidRPr="00D3249E">
        <w:rPr>
          <w:rFonts w:eastAsia="Times New Roman"/>
          <w:sz w:val="22"/>
          <w:szCs w:val="22"/>
          <w:u w:val="single"/>
          <w:lang w:val="ru-RU"/>
        </w:rPr>
        <w:t xml:space="preserve">года </w:t>
      </w:r>
      <w:r w:rsidR="009A789D" w:rsidRPr="00D3249E">
        <w:rPr>
          <w:rFonts w:eastAsia="Times New Roman"/>
          <w:sz w:val="22"/>
          <w:szCs w:val="22"/>
          <w:u w:val="single"/>
          <w:lang w:val="ru-RU"/>
        </w:rPr>
        <w:t>№</w:t>
      </w:r>
      <w:r w:rsidR="00E74FB1" w:rsidRPr="00D3249E">
        <w:rPr>
          <w:rFonts w:eastAsia="Times New Roman"/>
          <w:sz w:val="22"/>
          <w:szCs w:val="22"/>
          <w:u w:val="single"/>
          <w:lang w:val="ru-RU"/>
        </w:rPr>
        <w:t xml:space="preserve"> </w:t>
      </w:r>
      <w:r w:rsidR="00D3249E" w:rsidRPr="00D3249E">
        <w:rPr>
          <w:rFonts w:eastAsia="Times New Roman"/>
          <w:sz w:val="22"/>
          <w:szCs w:val="22"/>
          <w:u w:val="single"/>
          <w:lang w:val="ru-RU"/>
        </w:rPr>
        <w:t>14-п</w:t>
      </w:r>
    </w:p>
    <w:p w:rsidR="00204F13" w:rsidRDefault="00204F13" w:rsidP="001853F7">
      <w:pPr>
        <w:pStyle w:val="Iauiue"/>
        <w:spacing w:line="360" w:lineRule="auto"/>
        <w:ind w:left="6096" w:right="-2"/>
        <w:jc w:val="center"/>
        <w:rPr>
          <w:rFonts w:eastAsia="Times New Roman"/>
          <w:sz w:val="22"/>
          <w:szCs w:val="22"/>
          <w:lang w:val="ru-RU"/>
        </w:rPr>
      </w:pPr>
    </w:p>
    <w:p w:rsidR="00204F13" w:rsidRDefault="00204F13" w:rsidP="001853F7">
      <w:pPr>
        <w:pStyle w:val="Iauiue"/>
        <w:spacing w:line="360" w:lineRule="auto"/>
        <w:ind w:left="6096" w:right="-2"/>
        <w:jc w:val="center"/>
        <w:rPr>
          <w:rFonts w:eastAsia="Times New Roman"/>
          <w:sz w:val="22"/>
          <w:szCs w:val="22"/>
          <w:lang w:val="ru-RU"/>
        </w:rPr>
      </w:pPr>
    </w:p>
    <w:p w:rsidR="00D9337F" w:rsidRDefault="00D9337F" w:rsidP="00D9337F">
      <w:pPr>
        <w:pStyle w:val="Standard"/>
        <w:ind w:left="48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Главе </w:t>
      </w:r>
      <w:r w:rsidR="00AB7342">
        <w:rPr>
          <w:rFonts w:ascii="Times New Roman" w:hAnsi="Times New Roman"/>
        </w:rPr>
        <w:t>Бердяушского городского поселения</w:t>
      </w:r>
    </w:p>
    <w:p w:rsidR="00D9337F" w:rsidRDefault="00D9337F" w:rsidP="00D9337F">
      <w:pPr>
        <w:pStyle w:val="Standard"/>
        <w:jc w:val="right"/>
        <w:rPr>
          <w:rFonts w:ascii="Times New Roman" w:hAnsi="Times New Roman"/>
        </w:rPr>
      </w:pPr>
    </w:p>
    <w:p w:rsidR="00D9337F" w:rsidRDefault="00D9337F" w:rsidP="00D9337F">
      <w:pPr>
        <w:pStyle w:val="Standard"/>
        <w:ind w:left="48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инициативной группы граждан/ индивидуального предпринимателя _____________________________________</w:t>
      </w:r>
    </w:p>
    <w:p w:rsidR="00D9337F" w:rsidRDefault="00D9337F" w:rsidP="00D9337F">
      <w:pPr>
        <w:pStyle w:val="Standard"/>
        <w:ind w:left="4819"/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(</w:t>
      </w:r>
      <w:r>
        <w:rPr>
          <w:rFonts w:ascii="Times New Roman" w:hAnsi="Times New Roman"/>
          <w:i/>
          <w:iCs/>
          <w:sz w:val="21"/>
          <w:szCs w:val="21"/>
        </w:rPr>
        <w:t>ФИО, адрес регистрации по месту жительства)/</w:t>
      </w:r>
    </w:p>
    <w:p w:rsidR="00D9337F" w:rsidRDefault="00D9337F" w:rsidP="00D9337F">
      <w:pPr>
        <w:pStyle w:val="Standard"/>
        <w:ind w:left="481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директора ____________________________</w:t>
      </w:r>
    </w:p>
    <w:p w:rsidR="00D9337F" w:rsidRDefault="00D9337F" w:rsidP="00D9337F">
      <w:pPr>
        <w:pStyle w:val="Standard"/>
        <w:tabs>
          <w:tab w:val="left" w:pos="9640"/>
        </w:tabs>
        <w:ind w:left="4820"/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                </w:t>
      </w:r>
      <w:r>
        <w:rPr>
          <w:rFonts w:ascii="Times New Roman" w:hAnsi="Times New Roman"/>
          <w:i/>
          <w:iCs/>
          <w:sz w:val="21"/>
          <w:szCs w:val="21"/>
        </w:rPr>
        <w:t>(наименование юридического лица)</w:t>
      </w:r>
    </w:p>
    <w:p w:rsidR="00D9337F" w:rsidRDefault="00D9337F" w:rsidP="00D9337F">
      <w:pPr>
        <w:pStyle w:val="Standard"/>
        <w:tabs>
          <w:tab w:val="left" w:pos="9640"/>
        </w:tabs>
        <w:ind w:left="48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D9337F" w:rsidRDefault="00D9337F" w:rsidP="00D9337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(письмо) о внесении инициативного проекта</w:t>
      </w:r>
    </w:p>
    <w:p w:rsidR="00D9337F" w:rsidRDefault="00D9337F" w:rsidP="00D933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9337F" w:rsidRDefault="00D9337F" w:rsidP="00D9337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Вносим (вношу) в Администрацию </w:t>
      </w:r>
      <w:r w:rsidR="00AB7342">
        <w:rPr>
          <w:rFonts w:ascii="Times New Roman" w:hAnsi="Times New Roman" w:cs="Times New Roman"/>
          <w:sz w:val="24"/>
          <w:szCs w:val="24"/>
        </w:rPr>
        <w:t>Бердяушского 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инициативный</w:t>
      </w:r>
      <w:r w:rsidR="00AB73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</w:t>
      </w:r>
      <w:r w:rsidR="00AB73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AB7342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»,</w:t>
      </w:r>
    </w:p>
    <w:p w:rsidR="00D9337F" w:rsidRDefault="00AB7342" w:rsidP="00D9337F">
      <w:pPr>
        <w:pStyle w:val="ConsPlusNonformat"/>
        <w:widowControl/>
        <w:jc w:val="center"/>
        <w:rPr>
          <w:rFonts w:ascii="Times New Roman" w:hAnsi="Times New Roman" w:cs="Times New Roman"/>
          <w:i/>
          <w:iCs/>
          <w:sz w:val="21"/>
          <w:szCs w:val="21"/>
        </w:rPr>
      </w:pPr>
      <w:r>
        <w:rPr>
          <w:rFonts w:ascii="Times New Roman" w:hAnsi="Times New Roman" w:cs="Times New Roman"/>
          <w:i/>
          <w:iCs/>
          <w:sz w:val="21"/>
          <w:szCs w:val="21"/>
        </w:rPr>
        <w:t xml:space="preserve">                               </w:t>
      </w:r>
      <w:r w:rsidR="00D9337F">
        <w:rPr>
          <w:rFonts w:ascii="Times New Roman" w:hAnsi="Times New Roman" w:cs="Times New Roman"/>
          <w:i/>
          <w:iCs/>
          <w:sz w:val="21"/>
          <w:szCs w:val="21"/>
        </w:rPr>
        <w:t>(наименование инициативного проекта)</w:t>
      </w:r>
    </w:p>
    <w:p w:rsidR="00D9337F" w:rsidRDefault="00D9337F" w:rsidP="00D9337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выдвигаемого для получения финансовой поддержки за счет ________________________________________________________________________________________________________________________________________________________________</w:t>
      </w:r>
      <w:proofErr w:type="gramEnd"/>
    </w:p>
    <w:p w:rsidR="00D9337F" w:rsidRDefault="00D9337F" w:rsidP="00D933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Способ получения документа, подтверждающего принятие решения  по результатам рассмотрения инициативного проекта, ______________________________________________</w:t>
      </w:r>
    </w:p>
    <w:p w:rsidR="00D9337F" w:rsidRDefault="00D9337F" w:rsidP="00D9337F">
      <w:pPr>
        <w:pStyle w:val="ConsPlusNonformat"/>
        <w:jc w:val="center"/>
        <w:rPr>
          <w:rFonts w:ascii="Times New Roman" w:hAnsi="Times New Roman" w:cs="Times New Roman"/>
          <w:i/>
          <w:iCs/>
          <w:sz w:val="21"/>
          <w:szCs w:val="21"/>
        </w:rPr>
      </w:pPr>
      <w:r>
        <w:rPr>
          <w:rFonts w:ascii="Times New Roman" w:hAnsi="Times New Roman" w:cs="Times New Roman"/>
          <w:i/>
          <w:iCs/>
          <w:sz w:val="21"/>
          <w:szCs w:val="21"/>
        </w:rPr>
        <w:t xml:space="preserve">(лично, почтовым отправлением по указанному адресу, по адресу электронной почты </w:t>
      </w:r>
      <w:proofErr w:type="gramStart"/>
      <w:r>
        <w:rPr>
          <w:rFonts w:ascii="Times New Roman" w:hAnsi="Times New Roman" w:cs="Times New Roman"/>
          <w:i/>
          <w:iCs/>
          <w:sz w:val="21"/>
          <w:szCs w:val="21"/>
        </w:rPr>
        <w:t>–н</w:t>
      </w:r>
      <w:proofErr w:type="gramEnd"/>
      <w:r>
        <w:rPr>
          <w:rFonts w:ascii="Times New Roman" w:hAnsi="Times New Roman" w:cs="Times New Roman"/>
          <w:i/>
          <w:iCs/>
          <w:sz w:val="21"/>
          <w:szCs w:val="21"/>
        </w:rPr>
        <w:t>ужное указать)</w:t>
      </w:r>
    </w:p>
    <w:p w:rsidR="00D9337F" w:rsidRDefault="00D9337F" w:rsidP="00D9337F">
      <w:pPr>
        <w:pStyle w:val="ConsPlusNonformat"/>
        <w:rPr>
          <w:rFonts w:ascii="Times New Roman" w:hAnsi="Times New Roman" w:cs="Times New Roman"/>
          <w:i/>
          <w:iCs/>
          <w:sz w:val="21"/>
          <w:szCs w:val="21"/>
        </w:rPr>
      </w:pPr>
      <w:r>
        <w:rPr>
          <w:rFonts w:ascii="Times New Roman" w:hAnsi="Times New Roman" w:cs="Times New Roman"/>
          <w:i/>
          <w:iCs/>
          <w:sz w:val="21"/>
          <w:szCs w:val="21"/>
        </w:rPr>
        <w:t xml:space="preserve">  </w:t>
      </w:r>
    </w:p>
    <w:p w:rsidR="00D9337F" w:rsidRDefault="00D9337F" w:rsidP="00D9337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</w:t>
      </w:r>
    </w:p>
    <w:p w:rsidR="00D9337F" w:rsidRDefault="00D9337F" w:rsidP="00D9337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Инициативный проект на ____</w:t>
      </w:r>
      <w:proofErr w:type="gramStart"/>
      <w:r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</w:rPr>
        <w:t>. в 1 экз.</w:t>
      </w:r>
    </w:p>
    <w:p w:rsidR="00D9337F" w:rsidRDefault="00D9337F" w:rsidP="00D9337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Приложения к инициативному проекту:</w:t>
      </w:r>
    </w:p>
    <w:p w:rsidR="00D9337F" w:rsidRDefault="00D9337F" w:rsidP="00D9337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___________________________________________________________________________</w:t>
      </w:r>
    </w:p>
    <w:p w:rsidR="00D9337F" w:rsidRDefault="00D9337F" w:rsidP="00D9337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___________________________________________________________________________</w:t>
      </w:r>
    </w:p>
    <w:p w:rsidR="00D9337F" w:rsidRDefault="00D9337F" w:rsidP="00D9337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___________________________________________________________________________</w:t>
      </w:r>
    </w:p>
    <w:p w:rsidR="00D9337F" w:rsidRDefault="00D9337F" w:rsidP="00D9337F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</w:p>
    <w:p w:rsidR="00D9337F" w:rsidRDefault="00D9337F" w:rsidP="00D9337F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Сведения об участниках инициативной группы</w:t>
      </w:r>
    </w:p>
    <w:p w:rsidR="00D9337F" w:rsidRDefault="00D9337F" w:rsidP="00D9337F">
      <w:pPr>
        <w:pStyle w:val="Standard"/>
        <w:jc w:val="center"/>
        <w:rPr>
          <w:rFonts w:ascii="Times New Roman" w:hAnsi="Times New Roman"/>
          <w:i/>
          <w:iCs/>
          <w:sz w:val="21"/>
          <w:szCs w:val="21"/>
        </w:rPr>
      </w:pPr>
      <w:r>
        <w:rPr>
          <w:rFonts w:ascii="Times New Roman" w:hAnsi="Times New Roman"/>
          <w:i/>
          <w:iCs/>
          <w:sz w:val="21"/>
          <w:szCs w:val="21"/>
        </w:rPr>
        <w:t>(в случае подачи заявления (письма) инициативной группой)</w:t>
      </w:r>
    </w:p>
    <w:tbl>
      <w:tblPr>
        <w:tblW w:w="9870" w:type="dxa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70"/>
        <w:gridCol w:w="2940"/>
        <w:gridCol w:w="1650"/>
        <w:gridCol w:w="2670"/>
        <w:gridCol w:w="2040"/>
      </w:tblGrid>
      <w:tr w:rsidR="00D9337F" w:rsidTr="00D9337F"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9337F" w:rsidRDefault="00D9337F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9337F" w:rsidRDefault="00D9337F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9337F" w:rsidRDefault="00D9337F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рождения</w:t>
            </w: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9337F" w:rsidRDefault="00D9337F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Контактный телефон, адрес электронной почты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9337F" w:rsidRDefault="00D9337F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</w:t>
            </w:r>
          </w:p>
        </w:tc>
      </w:tr>
      <w:tr w:rsidR="00D9337F" w:rsidTr="00D9337F"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D9337F" w:rsidRDefault="00D9337F">
            <w:pPr>
              <w:pStyle w:val="Standard"/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9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9337F" w:rsidRDefault="00D9337F">
            <w:pPr>
              <w:pStyle w:val="Standard"/>
              <w:rPr>
                <w:sz w:val="26"/>
                <w:szCs w:val="26"/>
              </w:rPr>
            </w:pP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9337F" w:rsidRDefault="00D9337F">
            <w:pPr>
              <w:pStyle w:val="Standard"/>
              <w:jc w:val="center"/>
              <w:rPr>
                <w:sz w:val="26"/>
                <w:szCs w:val="26"/>
              </w:rPr>
            </w:pP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9337F" w:rsidRDefault="00D9337F">
            <w:pPr>
              <w:pStyle w:val="Standard"/>
              <w:jc w:val="center"/>
              <w:rPr>
                <w:sz w:val="26"/>
                <w:szCs w:val="26"/>
              </w:rPr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D9337F" w:rsidRDefault="00D9337F">
            <w:pPr>
              <w:pStyle w:val="Standard"/>
              <w:jc w:val="center"/>
              <w:rPr>
                <w:sz w:val="26"/>
                <w:szCs w:val="26"/>
              </w:rPr>
            </w:pPr>
          </w:p>
        </w:tc>
      </w:tr>
    </w:tbl>
    <w:p w:rsidR="00D9337F" w:rsidRDefault="00D9337F" w:rsidP="00D9337F">
      <w:pPr>
        <w:pStyle w:val="Standard"/>
        <w:jc w:val="both"/>
        <w:rPr>
          <w:rFonts w:ascii="Times New Roman" w:hAnsi="Times New Roman" w:cs="Times New Roman"/>
        </w:rPr>
      </w:pPr>
    </w:p>
    <w:p w:rsidR="00D9337F" w:rsidRDefault="00D9337F" w:rsidP="00D9337F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Подпись инициатора (представителя) инициатора проекта  ______________/___________</w:t>
      </w:r>
    </w:p>
    <w:p w:rsidR="00D9337F" w:rsidRDefault="00D9337F" w:rsidP="00D9337F">
      <w:pPr>
        <w:pStyle w:val="Standard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(подпись, дата, расшифровка подписи)</w:t>
      </w:r>
    </w:p>
    <w:p w:rsidR="00D9337F" w:rsidRDefault="00D9337F" w:rsidP="00D9337F">
      <w:pPr>
        <w:pStyle w:val="Standard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(в случае подачи заявления (письма индивидуальным предпринимателем, юридическим лицом, представителем инициатора, избранным на собрании или конференции граждан).</w:t>
      </w:r>
      <w:proofErr w:type="gramEnd"/>
    </w:p>
    <w:p w:rsidR="00D9337F" w:rsidRDefault="00D9337F" w:rsidP="00D9337F">
      <w:pPr>
        <w:pStyle w:val="Standard"/>
        <w:jc w:val="both"/>
        <w:rPr>
          <w:rFonts w:ascii="Times New Roman" w:hAnsi="Times New Roman" w:cs="Times New Roman"/>
        </w:rPr>
      </w:pPr>
    </w:p>
    <w:p w:rsidR="00D9337F" w:rsidRDefault="00D9337F" w:rsidP="00D9337F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(письмо), инициативный проект и прилагаемые к нему документы в соответствии с указанным перечнем приняты</w:t>
      </w:r>
    </w:p>
    <w:p w:rsidR="00D9337F" w:rsidRDefault="00D9337F" w:rsidP="00D9337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 __________________</w:t>
      </w:r>
    </w:p>
    <w:p w:rsidR="00D9337F" w:rsidRDefault="00D9337F" w:rsidP="00D9337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i/>
          <w:iCs/>
          <w:sz w:val="21"/>
          <w:szCs w:val="21"/>
        </w:rPr>
        <w:t xml:space="preserve"> (должность лица, принявшего запрос)                                                              (подпись, дата)</w:t>
      </w:r>
    </w:p>
    <w:p w:rsidR="00D9337F" w:rsidRDefault="00D9337F" w:rsidP="00D9337F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D9337F" w:rsidRDefault="00D9337F" w:rsidP="00D9337F">
      <w:pPr>
        <w:pStyle w:val="ConsPlusNonformat"/>
        <w:rPr>
          <w:sz w:val="22"/>
          <w:szCs w:val="22"/>
        </w:rPr>
      </w:pPr>
      <w:r>
        <w:rPr>
          <w:rFonts w:ascii="Times New Roman" w:hAnsi="Times New Roman" w:cs="Times New Roman"/>
          <w:i/>
          <w:iCs/>
          <w:sz w:val="21"/>
          <w:szCs w:val="21"/>
        </w:rPr>
        <w:t>(расшифровка подписи)</w:t>
      </w:r>
    </w:p>
    <w:sectPr w:rsidR="00D9337F" w:rsidSect="00204F13">
      <w:headerReference w:type="default" r:id="rId8"/>
      <w:footerReference w:type="even" r:id="rId9"/>
      <w:footnotePr>
        <w:pos w:val="beneathText"/>
      </w:footnotePr>
      <w:pgSz w:w="11905" w:h="16837"/>
      <w:pgMar w:top="568" w:right="567" w:bottom="1135" w:left="1701" w:header="720" w:footer="59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ECE" w:rsidRDefault="009A0ECE">
      <w:r>
        <w:separator/>
      </w:r>
    </w:p>
  </w:endnote>
  <w:endnote w:type="continuationSeparator" w:id="0">
    <w:p w:rsidR="009A0ECE" w:rsidRDefault="009A0E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E1B" w:rsidRDefault="00762D5F" w:rsidP="000671FF">
    <w:pPr>
      <w:pStyle w:val="aa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B86E1B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86E1B" w:rsidRDefault="00B86E1B" w:rsidP="000671FF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ECE" w:rsidRDefault="009A0ECE">
      <w:r>
        <w:separator/>
      </w:r>
    </w:p>
  </w:footnote>
  <w:footnote w:type="continuationSeparator" w:id="0">
    <w:p w:rsidR="009A0ECE" w:rsidRDefault="009A0E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E1B" w:rsidRDefault="00762D5F">
    <w:pPr>
      <w:pStyle w:val="ab"/>
      <w:jc w:val="center"/>
    </w:pPr>
    <w:fldSimple w:instr="PAGE   \* MERGEFORMAT">
      <w:r w:rsidR="00AB7342">
        <w:rPr>
          <w:noProof/>
        </w:rPr>
        <w:t>2</w:t>
      </w:r>
    </w:fldSimple>
  </w:p>
  <w:p w:rsidR="00B86E1B" w:rsidRDefault="00B86E1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pStyle w:val="20"/>
      <w:lvlText w:val="%1."/>
      <w:lvlJc w:val="center"/>
      <w:pPr>
        <w:tabs>
          <w:tab w:val="num" w:pos="568"/>
        </w:tabs>
        <w:ind w:left="568" w:hanging="568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3"/>
      </w:p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3"/>
      </w:p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"/>
      <w:lvlJc w:val="left"/>
      <w:pPr>
        <w:tabs>
          <w:tab w:val="num" w:pos="2593"/>
        </w:tabs>
        <w:ind w:left="2593" w:hanging="1152"/>
      </w:pPr>
    </w:lvl>
    <w:lvl w:ilvl="6">
      <w:start w:val="1"/>
      <w:numFmt w:val="decimal"/>
      <w:lvlText w:val="%1.%2.%3.%4.%5.%6.%7"/>
      <w:lvlJc w:val="left"/>
      <w:pPr>
        <w:tabs>
          <w:tab w:val="num" w:pos="2737"/>
        </w:tabs>
        <w:ind w:left="2737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881"/>
        </w:tabs>
        <w:ind w:left="288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025"/>
        </w:tabs>
        <w:ind w:left="3025" w:hanging="1584"/>
      </w:pPr>
    </w:lvl>
  </w:abstractNum>
  <w:abstractNum w:abstractNumId="5">
    <w:nsid w:val="00000006"/>
    <w:multiLevelType w:val="multilevel"/>
    <w:tmpl w:val="00000006"/>
    <w:name w:val="WW8Num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64B40F32"/>
    <w:multiLevelType w:val="hybridMultilevel"/>
    <w:tmpl w:val="64FEE0A4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SystemFonts/>
  <w:proofState w:spelling="clean" w:grammar="clean"/>
  <w:stylePaneFormatFilter w:val="3F01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9218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B3672A"/>
    <w:rsid w:val="00000505"/>
    <w:rsid w:val="00004881"/>
    <w:rsid w:val="000116F3"/>
    <w:rsid w:val="00021044"/>
    <w:rsid w:val="00024CA4"/>
    <w:rsid w:val="0002751C"/>
    <w:rsid w:val="00030D7A"/>
    <w:rsid w:val="000377A6"/>
    <w:rsid w:val="000442D2"/>
    <w:rsid w:val="00044704"/>
    <w:rsid w:val="00050747"/>
    <w:rsid w:val="00052F7C"/>
    <w:rsid w:val="00057348"/>
    <w:rsid w:val="000631EC"/>
    <w:rsid w:val="00065E60"/>
    <w:rsid w:val="000671FF"/>
    <w:rsid w:val="0007637D"/>
    <w:rsid w:val="00077AA8"/>
    <w:rsid w:val="00081F28"/>
    <w:rsid w:val="00084C05"/>
    <w:rsid w:val="00085ED7"/>
    <w:rsid w:val="00086A41"/>
    <w:rsid w:val="00091558"/>
    <w:rsid w:val="000A41C2"/>
    <w:rsid w:val="000A633E"/>
    <w:rsid w:val="000A722E"/>
    <w:rsid w:val="000A7973"/>
    <w:rsid w:val="000C2E81"/>
    <w:rsid w:val="000D176B"/>
    <w:rsid w:val="000D1D55"/>
    <w:rsid w:val="000D4485"/>
    <w:rsid w:val="000E3338"/>
    <w:rsid w:val="000E4870"/>
    <w:rsid w:val="00113CFF"/>
    <w:rsid w:val="001147DA"/>
    <w:rsid w:val="001148F2"/>
    <w:rsid w:val="00115C38"/>
    <w:rsid w:val="00116FA9"/>
    <w:rsid w:val="00122EBB"/>
    <w:rsid w:val="00124CCA"/>
    <w:rsid w:val="00133F52"/>
    <w:rsid w:val="0013576D"/>
    <w:rsid w:val="00136214"/>
    <w:rsid w:val="0014147B"/>
    <w:rsid w:val="001442A4"/>
    <w:rsid w:val="001479DB"/>
    <w:rsid w:val="00151295"/>
    <w:rsid w:val="00160BBF"/>
    <w:rsid w:val="0018027F"/>
    <w:rsid w:val="001853F7"/>
    <w:rsid w:val="00191227"/>
    <w:rsid w:val="00191D17"/>
    <w:rsid w:val="001952F6"/>
    <w:rsid w:val="00197020"/>
    <w:rsid w:val="001A2C55"/>
    <w:rsid w:val="001A2F16"/>
    <w:rsid w:val="001B29E8"/>
    <w:rsid w:val="001B77FA"/>
    <w:rsid w:val="001C3FF7"/>
    <w:rsid w:val="001D732C"/>
    <w:rsid w:val="001E1CFD"/>
    <w:rsid w:val="001E42D1"/>
    <w:rsid w:val="001E44D1"/>
    <w:rsid w:val="001E6906"/>
    <w:rsid w:val="001F4626"/>
    <w:rsid w:val="001F65EB"/>
    <w:rsid w:val="00204F13"/>
    <w:rsid w:val="00211D76"/>
    <w:rsid w:val="00216980"/>
    <w:rsid w:val="00226E46"/>
    <w:rsid w:val="00231B13"/>
    <w:rsid w:val="00247AAB"/>
    <w:rsid w:val="00247C6F"/>
    <w:rsid w:val="00251425"/>
    <w:rsid w:val="00252929"/>
    <w:rsid w:val="00260048"/>
    <w:rsid w:val="00260A8D"/>
    <w:rsid w:val="00261CBB"/>
    <w:rsid w:val="002652E0"/>
    <w:rsid w:val="00270231"/>
    <w:rsid w:val="00270BF6"/>
    <w:rsid w:val="00291D4B"/>
    <w:rsid w:val="0029229F"/>
    <w:rsid w:val="002A2A0D"/>
    <w:rsid w:val="002A3441"/>
    <w:rsid w:val="002A3F37"/>
    <w:rsid w:val="002A4CFB"/>
    <w:rsid w:val="002A6A13"/>
    <w:rsid w:val="002A745B"/>
    <w:rsid w:val="002C1197"/>
    <w:rsid w:val="002C3509"/>
    <w:rsid w:val="002C512A"/>
    <w:rsid w:val="002C5DFA"/>
    <w:rsid w:val="002C7F33"/>
    <w:rsid w:val="002F24DC"/>
    <w:rsid w:val="002F42EF"/>
    <w:rsid w:val="002F6CC4"/>
    <w:rsid w:val="00302E7B"/>
    <w:rsid w:val="00306F05"/>
    <w:rsid w:val="0033382B"/>
    <w:rsid w:val="0033675B"/>
    <w:rsid w:val="003458AA"/>
    <w:rsid w:val="00345C4B"/>
    <w:rsid w:val="0035539D"/>
    <w:rsid w:val="003674A8"/>
    <w:rsid w:val="0037009A"/>
    <w:rsid w:val="00373103"/>
    <w:rsid w:val="00375476"/>
    <w:rsid w:val="00375F01"/>
    <w:rsid w:val="00376327"/>
    <w:rsid w:val="00384E6A"/>
    <w:rsid w:val="00385E3C"/>
    <w:rsid w:val="00393AA1"/>
    <w:rsid w:val="00393F59"/>
    <w:rsid w:val="003A2710"/>
    <w:rsid w:val="003C084B"/>
    <w:rsid w:val="003C2A87"/>
    <w:rsid w:val="003D024D"/>
    <w:rsid w:val="003D0C63"/>
    <w:rsid w:val="003D301E"/>
    <w:rsid w:val="003E3027"/>
    <w:rsid w:val="003E75E9"/>
    <w:rsid w:val="003E7CDC"/>
    <w:rsid w:val="003F3702"/>
    <w:rsid w:val="003F5713"/>
    <w:rsid w:val="0040268B"/>
    <w:rsid w:val="0040470F"/>
    <w:rsid w:val="004126A7"/>
    <w:rsid w:val="00412CAA"/>
    <w:rsid w:val="00421D71"/>
    <w:rsid w:val="004238D7"/>
    <w:rsid w:val="00437AF3"/>
    <w:rsid w:val="00440412"/>
    <w:rsid w:val="00440584"/>
    <w:rsid w:val="00440D5D"/>
    <w:rsid w:val="004462F5"/>
    <w:rsid w:val="00450B25"/>
    <w:rsid w:val="00451A8E"/>
    <w:rsid w:val="00452532"/>
    <w:rsid w:val="00470C0F"/>
    <w:rsid w:val="004757CC"/>
    <w:rsid w:val="004814B5"/>
    <w:rsid w:val="00483280"/>
    <w:rsid w:val="004910C0"/>
    <w:rsid w:val="004915A0"/>
    <w:rsid w:val="0049632C"/>
    <w:rsid w:val="0049789E"/>
    <w:rsid w:val="004A191C"/>
    <w:rsid w:val="004A291F"/>
    <w:rsid w:val="004C18F8"/>
    <w:rsid w:val="004C1DE1"/>
    <w:rsid w:val="004E1403"/>
    <w:rsid w:val="004E3191"/>
    <w:rsid w:val="004F3DFD"/>
    <w:rsid w:val="004F6B14"/>
    <w:rsid w:val="00505454"/>
    <w:rsid w:val="00505D3E"/>
    <w:rsid w:val="0051081D"/>
    <w:rsid w:val="00511E0E"/>
    <w:rsid w:val="00515CB4"/>
    <w:rsid w:val="0052125E"/>
    <w:rsid w:val="005275E0"/>
    <w:rsid w:val="00527EEE"/>
    <w:rsid w:val="00541EFF"/>
    <w:rsid w:val="00544E03"/>
    <w:rsid w:val="00546CEF"/>
    <w:rsid w:val="00553562"/>
    <w:rsid w:val="0055601D"/>
    <w:rsid w:val="00556B3F"/>
    <w:rsid w:val="00563BE9"/>
    <w:rsid w:val="005735DD"/>
    <w:rsid w:val="00575964"/>
    <w:rsid w:val="00580012"/>
    <w:rsid w:val="00586F5C"/>
    <w:rsid w:val="00590D9A"/>
    <w:rsid w:val="00594A00"/>
    <w:rsid w:val="00597A96"/>
    <w:rsid w:val="005A171D"/>
    <w:rsid w:val="005A7D41"/>
    <w:rsid w:val="005B02E5"/>
    <w:rsid w:val="005B6B81"/>
    <w:rsid w:val="005D282E"/>
    <w:rsid w:val="005D29B7"/>
    <w:rsid w:val="005F33FC"/>
    <w:rsid w:val="005F4142"/>
    <w:rsid w:val="006004FA"/>
    <w:rsid w:val="0060657D"/>
    <w:rsid w:val="0060729A"/>
    <w:rsid w:val="006139C8"/>
    <w:rsid w:val="00613C55"/>
    <w:rsid w:val="006219FB"/>
    <w:rsid w:val="006248E2"/>
    <w:rsid w:val="00627C3A"/>
    <w:rsid w:val="006346AF"/>
    <w:rsid w:val="006572A0"/>
    <w:rsid w:val="00665636"/>
    <w:rsid w:val="00670A4E"/>
    <w:rsid w:val="00672472"/>
    <w:rsid w:val="00681816"/>
    <w:rsid w:val="0068399D"/>
    <w:rsid w:val="006907FF"/>
    <w:rsid w:val="006944D8"/>
    <w:rsid w:val="00696D51"/>
    <w:rsid w:val="006A1AD7"/>
    <w:rsid w:val="006A4FF1"/>
    <w:rsid w:val="006C1DAC"/>
    <w:rsid w:val="006C3505"/>
    <w:rsid w:val="006C57D6"/>
    <w:rsid w:val="006C6CE8"/>
    <w:rsid w:val="006C76C5"/>
    <w:rsid w:val="006E2E4D"/>
    <w:rsid w:val="006E7B4A"/>
    <w:rsid w:val="006F26FA"/>
    <w:rsid w:val="006F38AD"/>
    <w:rsid w:val="007043C3"/>
    <w:rsid w:val="00705291"/>
    <w:rsid w:val="00706E7C"/>
    <w:rsid w:val="00713B9F"/>
    <w:rsid w:val="00714213"/>
    <w:rsid w:val="00717443"/>
    <w:rsid w:val="007214A2"/>
    <w:rsid w:val="007315B9"/>
    <w:rsid w:val="0073223B"/>
    <w:rsid w:val="00733141"/>
    <w:rsid w:val="00742409"/>
    <w:rsid w:val="007460A8"/>
    <w:rsid w:val="00746352"/>
    <w:rsid w:val="007469B3"/>
    <w:rsid w:val="00761ED1"/>
    <w:rsid w:val="00762D5F"/>
    <w:rsid w:val="0077668F"/>
    <w:rsid w:val="0078021E"/>
    <w:rsid w:val="00782844"/>
    <w:rsid w:val="00783546"/>
    <w:rsid w:val="0079189C"/>
    <w:rsid w:val="00791B29"/>
    <w:rsid w:val="00796A9D"/>
    <w:rsid w:val="007B0DE2"/>
    <w:rsid w:val="007C69B3"/>
    <w:rsid w:val="007C6B4C"/>
    <w:rsid w:val="007D51A3"/>
    <w:rsid w:val="007D53C2"/>
    <w:rsid w:val="007D74A0"/>
    <w:rsid w:val="0081254A"/>
    <w:rsid w:val="00812FB6"/>
    <w:rsid w:val="00816DEC"/>
    <w:rsid w:val="008171B6"/>
    <w:rsid w:val="00817945"/>
    <w:rsid w:val="008200E6"/>
    <w:rsid w:val="00830ACE"/>
    <w:rsid w:val="00831C67"/>
    <w:rsid w:val="00833365"/>
    <w:rsid w:val="00835877"/>
    <w:rsid w:val="00837852"/>
    <w:rsid w:val="00845C90"/>
    <w:rsid w:val="00845F2F"/>
    <w:rsid w:val="00856C01"/>
    <w:rsid w:val="00861C98"/>
    <w:rsid w:val="0086515D"/>
    <w:rsid w:val="0086540C"/>
    <w:rsid w:val="00871241"/>
    <w:rsid w:val="008713C5"/>
    <w:rsid w:val="00874452"/>
    <w:rsid w:val="00885FFE"/>
    <w:rsid w:val="00887110"/>
    <w:rsid w:val="0089057B"/>
    <w:rsid w:val="008919AD"/>
    <w:rsid w:val="008963E4"/>
    <w:rsid w:val="008B1BDF"/>
    <w:rsid w:val="008B3DAE"/>
    <w:rsid w:val="008B48AA"/>
    <w:rsid w:val="008B7200"/>
    <w:rsid w:val="008C039A"/>
    <w:rsid w:val="008C0ABB"/>
    <w:rsid w:val="008C6FF3"/>
    <w:rsid w:val="008D12BF"/>
    <w:rsid w:val="008D179D"/>
    <w:rsid w:val="008E37BB"/>
    <w:rsid w:val="008E6CE1"/>
    <w:rsid w:val="008F252F"/>
    <w:rsid w:val="009001CE"/>
    <w:rsid w:val="0090196E"/>
    <w:rsid w:val="00902107"/>
    <w:rsid w:val="00902E1A"/>
    <w:rsid w:val="00910A9F"/>
    <w:rsid w:val="00915E72"/>
    <w:rsid w:val="00920345"/>
    <w:rsid w:val="00922F10"/>
    <w:rsid w:val="00926F41"/>
    <w:rsid w:val="009279E2"/>
    <w:rsid w:val="00936DED"/>
    <w:rsid w:val="00946947"/>
    <w:rsid w:val="00953416"/>
    <w:rsid w:val="00956B08"/>
    <w:rsid w:val="00962B8E"/>
    <w:rsid w:val="00964489"/>
    <w:rsid w:val="0097739E"/>
    <w:rsid w:val="009856E9"/>
    <w:rsid w:val="00986DD9"/>
    <w:rsid w:val="0098751D"/>
    <w:rsid w:val="00990191"/>
    <w:rsid w:val="009916DF"/>
    <w:rsid w:val="00992F31"/>
    <w:rsid w:val="00993C40"/>
    <w:rsid w:val="009A0789"/>
    <w:rsid w:val="009A0ECE"/>
    <w:rsid w:val="009A2751"/>
    <w:rsid w:val="009A62E3"/>
    <w:rsid w:val="009A789D"/>
    <w:rsid w:val="009B7654"/>
    <w:rsid w:val="009C35AA"/>
    <w:rsid w:val="009C4F85"/>
    <w:rsid w:val="009D5E66"/>
    <w:rsid w:val="009E1D04"/>
    <w:rsid w:val="009E7012"/>
    <w:rsid w:val="009F0577"/>
    <w:rsid w:val="009F6039"/>
    <w:rsid w:val="00A01529"/>
    <w:rsid w:val="00A15F7C"/>
    <w:rsid w:val="00A31E5D"/>
    <w:rsid w:val="00A378F2"/>
    <w:rsid w:val="00A5246B"/>
    <w:rsid w:val="00A53D06"/>
    <w:rsid w:val="00A55BA1"/>
    <w:rsid w:val="00A57DDE"/>
    <w:rsid w:val="00A7043B"/>
    <w:rsid w:val="00A705D9"/>
    <w:rsid w:val="00A718D4"/>
    <w:rsid w:val="00A72F36"/>
    <w:rsid w:val="00A758B1"/>
    <w:rsid w:val="00A804C0"/>
    <w:rsid w:val="00A817AA"/>
    <w:rsid w:val="00A82490"/>
    <w:rsid w:val="00A86116"/>
    <w:rsid w:val="00A86A85"/>
    <w:rsid w:val="00A90655"/>
    <w:rsid w:val="00A949F0"/>
    <w:rsid w:val="00AA0217"/>
    <w:rsid w:val="00AA311C"/>
    <w:rsid w:val="00AA535B"/>
    <w:rsid w:val="00AB7342"/>
    <w:rsid w:val="00AC0012"/>
    <w:rsid w:val="00AD546A"/>
    <w:rsid w:val="00AE2120"/>
    <w:rsid w:val="00AE2A27"/>
    <w:rsid w:val="00B01207"/>
    <w:rsid w:val="00B02339"/>
    <w:rsid w:val="00B0336B"/>
    <w:rsid w:val="00B1079B"/>
    <w:rsid w:val="00B13F20"/>
    <w:rsid w:val="00B27F92"/>
    <w:rsid w:val="00B305A4"/>
    <w:rsid w:val="00B33AF9"/>
    <w:rsid w:val="00B3672A"/>
    <w:rsid w:val="00B36B85"/>
    <w:rsid w:val="00B40224"/>
    <w:rsid w:val="00B43AE2"/>
    <w:rsid w:val="00B44082"/>
    <w:rsid w:val="00B4549A"/>
    <w:rsid w:val="00B455FC"/>
    <w:rsid w:val="00B51CEF"/>
    <w:rsid w:val="00B560CF"/>
    <w:rsid w:val="00B6670C"/>
    <w:rsid w:val="00B66B5E"/>
    <w:rsid w:val="00B7760C"/>
    <w:rsid w:val="00B86E1B"/>
    <w:rsid w:val="00B87E60"/>
    <w:rsid w:val="00B93100"/>
    <w:rsid w:val="00B966E3"/>
    <w:rsid w:val="00BA0712"/>
    <w:rsid w:val="00BA4CF1"/>
    <w:rsid w:val="00BA4FA1"/>
    <w:rsid w:val="00BA5644"/>
    <w:rsid w:val="00BC0B14"/>
    <w:rsid w:val="00BD2217"/>
    <w:rsid w:val="00BE4083"/>
    <w:rsid w:val="00BE429B"/>
    <w:rsid w:val="00BE4D04"/>
    <w:rsid w:val="00BF13CB"/>
    <w:rsid w:val="00BF2B0E"/>
    <w:rsid w:val="00C050C0"/>
    <w:rsid w:val="00C1024A"/>
    <w:rsid w:val="00C14620"/>
    <w:rsid w:val="00C2048B"/>
    <w:rsid w:val="00C20FD9"/>
    <w:rsid w:val="00C2704C"/>
    <w:rsid w:val="00C311B9"/>
    <w:rsid w:val="00C333C7"/>
    <w:rsid w:val="00C33AE9"/>
    <w:rsid w:val="00C36390"/>
    <w:rsid w:val="00C43690"/>
    <w:rsid w:val="00C45265"/>
    <w:rsid w:val="00C54247"/>
    <w:rsid w:val="00C6285B"/>
    <w:rsid w:val="00C63F54"/>
    <w:rsid w:val="00C63FD3"/>
    <w:rsid w:val="00C64A0B"/>
    <w:rsid w:val="00C67533"/>
    <w:rsid w:val="00C728C3"/>
    <w:rsid w:val="00C73FC6"/>
    <w:rsid w:val="00C819A4"/>
    <w:rsid w:val="00C82A20"/>
    <w:rsid w:val="00C835F2"/>
    <w:rsid w:val="00C849DE"/>
    <w:rsid w:val="00C94149"/>
    <w:rsid w:val="00CA14F0"/>
    <w:rsid w:val="00CB5332"/>
    <w:rsid w:val="00CB693C"/>
    <w:rsid w:val="00CC56CA"/>
    <w:rsid w:val="00CD5CB5"/>
    <w:rsid w:val="00CE636F"/>
    <w:rsid w:val="00D167F8"/>
    <w:rsid w:val="00D3249E"/>
    <w:rsid w:val="00D356A1"/>
    <w:rsid w:val="00D4100B"/>
    <w:rsid w:val="00D4194C"/>
    <w:rsid w:val="00D43205"/>
    <w:rsid w:val="00D55F40"/>
    <w:rsid w:val="00D56616"/>
    <w:rsid w:val="00D61B4A"/>
    <w:rsid w:val="00D63B61"/>
    <w:rsid w:val="00D66AA3"/>
    <w:rsid w:val="00D71504"/>
    <w:rsid w:val="00D82F31"/>
    <w:rsid w:val="00D9081A"/>
    <w:rsid w:val="00D92993"/>
    <w:rsid w:val="00D9337F"/>
    <w:rsid w:val="00D938DA"/>
    <w:rsid w:val="00D939AC"/>
    <w:rsid w:val="00D93DE9"/>
    <w:rsid w:val="00D97541"/>
    <w:rsid w:val="00DA745E"/>
    <w:rsid w:val="00DD4129"/>
    <w:rsid w:val="00DE6AC4"/>
    <w:rsid w:val="00E0381C"/>
    <w:rsid w:val="00E03958"/>
    <w:rsid w:val="00E10B78"/>
    <w:rsid w:val="00E11745"/>
    <w:rsid w:val="00E159CE"/>
    <w:rsid w:val="00E172D5"/>
    <w:rsid w:val="00E33313"/>
    <w:rsid w:val="00E33489"/>
    <w:rsid w:val="00E3611C"/>
    <w:rsid w:val="00E373D5"/>
    <w:rsid w:val="00E4137B"/>
    <w:rsid w:val="00E42464"/>
    <w:rsid w:val="00E45039"/>
    <w:rsid w:val="00E4672D"/>
    <w:rsid w:val="00E518DD"/>
    <w:rsid w:val="00E57052"/>
    <w:rsid w:val="00E61430"/>
    <w:rsid w:val="00E65BEF"/>
    <w:rsid w:val="00E67756"/>
    <w:rsid w:val="00E70A8F"/>
    <w:rsid w:val="00E73440"/>
    <w:rsid w:val="00E7495D"/>
    <w:rsid w:val="00E74FB1"/>
    <w:rsid w:val="00E855A3"/>
    <w:rsid w:val="00E87945"/>
    <w:rsid w:val="00E905D7"/>
    <w:rsid w:val="00E924A7"/>
    <w:rsid w:val="00EA1D00"/>
    <w:rsid w:val="00EA245D"/>
    <w:rsid w:val="00EA558E"/>
    <w:rsid w:val="00EB0A74"/>
    <w:rsid w:val="00EB48BD"/>
    <w:rsid w:val="00EB5B5E"/>
    <w:rsid w:val="00EC075A"/>
    <w:rsid w:val="00EC0E9F"/>
    <w:rsid w:val="00ED588E"/>
    <w:rsid w:val="00ED6458"/>
    <w:rsid w:val="00EE2650"/>
    <w:rsid w:val="00EF24E0"/>
    <w:rsid w:val="00EF4EEA"/>
    <w:rsid w:val="00EF5B30"/>
    <w:rsid w:val="00F16852"/>
    <w:rsid w:val="00F266D2"/>
    <w:rsid w:val="00F27623"/>
    <w:rsid w:val="00F35FA2"/>
    <w:rsid w:val="00F37CD1"/>
    <w:rsid w:val="00F45807"/>
    <w:rsid w:val="00F533DE"/>
    <w:rsid w:val="00F601C8"/>
    <w:rsid w:val="00F714E9"/>
    <w:rsid w:val="00F72E62"/>
    <w:rsid w:val="00F736F2"/>
    <w:rsid w:val="00F73D96"/>
    <w:rsid w:val="00F742D9"/>
    <w:rsid w:val="00F77364"/>
    <w:rsid w:val="00F8174C"/>
    <w:rsid w:val="00F8464F"/>
    <w:rsid w:val="00F8558D"/>
    <w:rsid w:val="00F976A8"/>
    <w:rsid w:val="00F97D43"/>
    <w:rsid w:val="00FA27AF"/>
    <w:rsid w:val="00FB47F9"/>
    <w:rsid w:val="00FB6359"/>
    <w:rsid w:val="00FC0763"/>
    <w:rsid w:val="00FD58CF"/>
    <w:rsid w:val="00FF0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66D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F266D2"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F266D2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qFormat/>
    <w:rsid w:val="00F266D2"/>
    <w:pPr>
      <w:keepNext/>
      <w:numPr>
        <w:ilvl w:val="2"/>
        <w:numId w:val="1"/>
      </w:numPr>
      <w:outlineLvl w:val="2"/>
    </w:pPr>
    <w:rPr>
      <w:sz w:val="28"/>
    </w:rPr>
  </w:style>
  <w:style w:type="paragraph" w:styleId="4">
    <w:name w:val="heading 4"/>
    <w:basedOn w:val="a"/>
    <w:next w:val="a"/>
    <w:qFormat/>
    <w:rsid w:val="00F266D2"/>
    <w:pPr>
      <w:keepNext/>
      <w:numPr>
        <w:ilvl w:val="3"/>
        <w:numId w:val="1"/>
      </w:numPr>
      <w:spacing w:line="360" w:lineRule="auto"/>
      <w:ind w:left="0" w:right="-765" w:firstLine="0"/>
      <w:jc w:val="both"/>
      <w:outlineLvl w:val="3"/>
    </w:pPr>
    <w:rPr>
      <w:rFonts w:ascii="Arial" w:hAnsi="Arial"/>
      <w:sz w:val="24"/>
    </w:rPr>
  </w:style>
  <w:style w:type="paragraph" w:styleId="5">
    <w:name w:val="heading 5"/>
    <w:basedOn w:val="a"/>
    <w:next w:val="a"/>
    <w:qFormat/>
    <w:rsid w:val="00F266D2"/>
    <w:pPr>
      <w:keepNext/>
      <w:numPr>
        <w:ilvl w:val="4"/>
        <w:numId w:val="1"/>
      </w:numPr>
      <w:ind w:left="0" w:right="-765" w:firstLine="0"/>
      <w:jc w:val="center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qFormat/>
    <w:rsid w:val="00F266D2"/>
    <w:pPr>
      <w:keepNext/>
      <w:numPr>
        <w:ilvl w:val="5"/>
        <w:numId w:val="1"/>
      </w:numPr>
      <w:spacing w:line="336" w:lineRule="auto"/>
      <w:ind w:left="0" w:firstLine="567"/>
      <w:jc w:val="both"/>
      <w:outlineLvl w:val="5"/>
    </w:pPr>
    <w:rPr>
      <w:rFonts w:ascii="Arial" w:hAnsi="Arial"/>
      <w:sz w:val="24"/>
    </w:rPr>
  </w:style>
  <w:style w:type="paragraph" w:styleId="7">
    <w:name w:val="heading 7"/>
    <w:basedOn w:val="a"/>
    <w:next w:val="a"/>
    <w:qFormat/>
    <w:rsid w:val="00F266D2"/>
    <w:pPr>
      <w:keepNext/>
      <w:numPr>
        <w:ilvl w:val="6"/>
        <w:numId w:val="1"/>
      </w:numPr>
      <w:jc w:val="center"/>
      <w:outlineLvl w:val="6"/>
    </w:pPr>
    <w:rPr>
      <w:sz w:val="28"/>
      <w:lang w:val="en-US"/>
    </w:rPr>
  </w:style>
  <w:style w:type="paragraph" w:styleId="8">
    <w:name w:val="heading 8"/>
    <w:basedOn w:val="a"/>
    <w:next w:val="a"/>
    <w:qFormat/>
    <w:rsid w:val="00F266D2"/>
    <w:pPr>
      <w:keepNext/>
      <w:numPr>
        <w:ilvl w:val="7"/>
        <w:numId w:val="1"/>
      </w:numPr>
      <w:spacing w:line="336" w:lineRule="auto"/>
      <w:ind w:left="0" w:firstLine="567"/>
      <w:outlineLvl w:val="7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F266D2"/>
    <w:rPr>
      <w:rFonts w:ascii="Wingdings" w:hAnsi="Wingdings"/>
    </w:rPr>
  </w:style>
  <w:style w:type="character" w:customStyle="1" w:styleId="WW8Num3z0">
    <w:name w:val="WW8Num3z0"/>
    <w:rsid w:val="00F266D2"/>
    <w:rPr>
      <w:rFonts w:ascii="Wingdings" w:hAnsi="Wingdings"/>
    </w:rPr>
  </w:style>
  <w:style w:type="character" w:customStyle="1" w:styleId="WW8Num4z0">
    <w:name w:val="WW8Num4z0"/>
    <w:rsid w:val="00F266D2"/>
    <w:rPr>
      <w:rFonts w:ascii="Wingdings" w:hAnsi="Wingdings"/>
    </w:rPr>
  </w:style>
  <w:style w:type="character" w:customStyle="1" w:styleId="Absatz-Standardschriftart">
    <w:name w:val="Absatz-Standardschriftart"/>
    <w:rsid w:val="00F266D2"/>
  </w:style>
  <w:style w:type="character" w:customStyle="1" w:styleId="21">
    <w:name w:val="Основной шрифт абзаца2"/>
    <w:rsid w:val="00F266D2"/>
  </w:style>
  <w:style w:type="character" w:customStyle="1" w:styleId="WW-Absatz-Standardschriftart">
    <w:name w:val="WW-Absatz-Standardschriftart"/>
    <w:rsid w:val="00F266D2"/>
  </w:style>
  <w:style w:type="character" w:customStyle="1" w:styleId="WW8Num1z0">
    <w:name w:val="WW8Num1z0"/>
    <w:rsid w:val="00F266D2"/>
    <w:rPr>
      <w:rFonts w:ascii="Wingdings" w:hAnsi="Wingdings"/>
    </w:rPr>
  </w:style>
  <w:style w:type="character" w:customStyle="1" w:styleId="WW8Num1z1">
    <w:name w:val="WW8Num1z1"/>
    <w:rsid w:val="00F266D2"/>
    <w:rPr>
      <w:rFonts w:ascii="Courier New" w:hAnsi="Courier New" w:cs="Courier New"/>
    </w:rPr>
  </w:style>
  <w:style w:type="character" w:customStyle="1" w:styleId="WW8Num1z3">
    <w:name w:val="WW8Num1z3"/>
    <w:rsid w:val="00F266D2"/>
    <w:rPr>
      <w:rFonts w:ascii="Symbol" w:hAnsi="Symbol"/>
    </w:rPr>
  </w:style>
  <w:style w:type="character" w:customStyle="1" w:styleId="WW8Num2z1">
    <w:name w:val="WW8Num2z1"/>
    <w:rsid w:val="00F266D2"/>
    <w:rPr>
      <w:rFonts w:ascii="Courier New" w:hAnsi="Courier New" w:cs="Courier New"/>
    </w:rPr>
  </w:style>
  <w:style w:type="character" w:customStyle="1" w:styleId="WW8Num2z3">
    <w:name w:val="WW8Num2z3"/>
    <w:rsid w:val="00F266D2"/>
    <w:rPr>
      <w:rFonts w:ascii="Symbol" w:hAnsi="Symbol"/>
    </w:rPr>
  </w:style>
  <w:style w:type="character" w:customStyle="1" w:styleId="WW8Num3z1">
    <w:name w:val="WW8Num3z1"/>
    <w:rsid w:val="00F266D2"/>
    <w:rPr>
      <w:rFonts w:ascii="Courier New" w:hAnsi="Courier New" w:cs="Courier New"/>
    </w:rPr>
  </w:style>
  <w:style w:type="character" w:customStyle="1" w:styleId="WW8Num3z3">
    <w:name w:val="WW8Num3z3"/>
    <w:rsid w:val="00F266D2"/>
    <w:rPr>
      <w:rFonts w:ascii="Symbol" w:hAnsi="Symbol"/>
    </w:rPr>
  </w:style>
  <w:style w:type="character" w:customStyle="1" w:styleId="WW8Num4z1">
    <w:name w:val="WW8Num4z1"/>
    <w:rsid w:val="00F266D2"/>
    <w:rPr>
      <w:rFonts w:ascii="Courier New" w:hAnsi="Courier New" w:cs="Courier New"/>
    </w:rPr>
  </w:style>
  <w:style w:type="character" w:customStyle="1" w:styleId="WW8Num4z3">
    <w:name w:val="WW8Num4z3"/>
    <w:rsid w:val="00F266D2"/>
    <w:rPr>
      <w:rFonts w:ascii="Symbol" w:hAnsi="Symbol"/>
    </w:rPr>
  </w:style>
  <w:style w:type="character" w:customStyle="1" w:styleId="WW8Num5z0">
    <w:name w:val="WW8Num5z0"/>
    <w:rsid w:val="00F266D2"/>
    <w:rPr>
      <w:rFonts w:ascii="Wingdings" w:hAnsi="Wingdings"/>
    </w:rPr>
  </w:style>
  <w:style w:type="character" w:customStyle="1" w:styleId="WW8Num5z1">
    <w:name w:val="WW8Num5z1"/>
    <w:rsid w:val="00F266D2"/>
    <w:rPr>
      <w:rFonts w:ascii="Courier New" w:hAnsi="Courier New" w:cs="Courier New"/>
    </w:rPr>
  </w:style>
  <w:style w:type="character" w:customStyle="1" w:styleId="WW8Num5z3">
    <w:name w:val="WW8Num5z3"/>
    <w:rsid w:val="00F266D2"/>
    <w:rPr>
      <w:rFonts w:ascii="Symbol" w:hAnsi="Symbol"/>
    </w:rPr>
  </w:style>
  <w:style w:type="character" w:customStyle="1" w:styleId="WW8Num6z0">
    <w:name w:val="WW8Num6z0"/>
    <w:rsid w:val="00F266D2"/>
    <w:rPr>
      <w:rFonts w:ascii="Symbol" w:hAnsi="Symbol"/>
    </w:rPr>
  </w:style>
  <w:style w:type="character" w:customStyle="1" w:styleId="WW8Num6z1">
    <w:name w:val="WW8Num6z1"/>
    <w:rsid w:val="00F266D2"/>
    <w:rPr>
      <w:rFonts w:ascii="Courier New" w:hAnsi="Courier New" w:cs="Courier New"/>
    </w:rPr>
  </w:style>
  <w:style w:type="character" w:customStyle="1" w:styleId="WW8Num6z2">
    <w:name w:val="WW8Num6z2"/>
    <w:rsid w:val="00F266D2"/>
    <w:rPr>
      <w:rFonts w:ascii="Wingdings" w:hAnsi="Wingdings"/>
    </w:rPr>
  </w:style>
  <w:style w:type="character" w:customStyle="1" w:styleId="WW8Num7z0">
    <w:name w:val="WW8Num7z0"/>
    <w:rsid w:val="00F266D2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F266D2"/>
    <w:rPr>
      <w:rFonts w:ascii="Courier New" w:hAnsi="Courier New"/>
    </w:rPr>
  </w:style>
  <w:style w:type="character" w:customStyle="1" w:styleId="WW8Num7z2">
    <w:name w:val="WW8Num7z2"/>
    <w:rsid w:val="00F266D2"/>
    <w:rPr>
      <w:rFonts w:ascii="Wingdings" w:hAnsi="Wingdings"/>
    </w:rPr>
  </w:style>
  <w:style w:type="character" w:customStyle="1" w:styleId="WW8Num7z3">
    <w:name w:val="WW8Num7z3"/>
    <w:rsid w:val="00F266D2"/>
    <w:rPr>
      <w:rFonts w:ascii="Symbol" w:hAnsi="Symbol"/>
    </w:rPr>
  </w:style>
  <w:style w:type="character" w:customStyle="1" w:styleId="WW8Num8z0">
    <w:name w:val="WW8Num8z0"/>
    <w:rsid w:val="00F266D2"/>
    <w:rPr>
      <w:rFonts w:ascii="Symbol" w:hAnsi="Symbol"/>
    </w:rPr>
  </w:style>
  <w:style w:type="character" w:customStyle="1" w:styleId="WW8Num8z1">
    <w:name w:val="WW8Num8z1"/>
    <w:rsid w:val="00F266D2"/>
    <w:rPr>
      <w:rFonts w:ascii="Courier New" w:hAnsi="Courier New" w:cs="Courier New"/>
    </w:rPr>
  </w:style>
  <w:style w:type="character" w:customStyle="1" w:styleId="WW8Num8z2">
    <w:name w:val="WW8Num8z2"/>
    <w:rsid w:val="00F266D2"/>
    <w:rPr>
      <w:rFonts w:ascii="Wingdings" w:hAnsi="Wingdings"/>
    </w:rPr>
  </w:style>
  <w:style w:type="character" w:customStyle="1" w:styleId="WW8Num9z0">
    <w:name w:val="WW8Num9z0"/>
    <w:rsid w:val="00F266D2"/>
    <w:rPr>
      <w:rFonts w:ascii="Symbol" w:hAnsi="Symbol"/>
    </w:rPr>
  </w:style>
  <w:style w:type="character" w:customStyle="1" w:styleId="WW8Num10z0">
    <w:name w:val="WW8Num10z0"/>
    <w:rsid w:val="00F266D2"/>
    <w:rPr>
      <w:rFonts w:ascii="Symbol" w:hAnsi="Symbol"/>
    </w:rPr>
  </w:style>
  <w:style w:type="character" w:customStyle="1" w:styleId="WW8Num10z1">
    <w:name w:val="WW8Num10z1"/>
    <w:rsid w:val="00F266D2"/>
    <w:rPr>
      <w:rFonts w:ascii="Courier New" w:hAnsi="Courier New" w:cs="Courier New"/>
    </w:rPr>
  </w:style>
  <w:style w:type="character" w:customStyle="1" w:styleId="WW8Num10z2">
    <w:name w:val="WW8Num10z2"/>
    <w:rsid w:val="00F266D2"/>
    <w:rPr>
      <w:rFonts w:ascii="Wingdings" w:hAnsi="Wingdings"/>
    </w:rPr>
  </w:style>
  <w:style w:type="character" w:customStyle="1" w:styleId="WW8Num11z0">
    <w:name w:val="WW8Num11z0"/>
    <w:rsid w:val="00F266D2"/>
    <w:rPr>
      <w:rFonts w:ascii="Wingdings" w:hAnsi="Wingdings"/>
    </w:rPr>
  </w:style>
  <w:style w:type="character" w:customStyle="1" w:styleId="WW8Num11z1">
    <w:name w:val="WW8Num11z1"/>
    <w:rsid w:val="00F266D2"/>
    <w:rPr>
      <w:rFonts w:ascii="Courier New" w:hAnsi="Courier New" w:cs="Courier New"/>
    </w:rPr>
  </w:style>
  <w:style w:type="character" w:customStyle="1" w:styleId="WW8Num11z3">
    <w:name w:val="WW8Num11z3"/>
    <w:rsid w:val="00F266D2"/>
    <w:rPr>
      <w:rFonts w:ascii="Symbol" w:hAnsi="Symbol"/>
    </w:rPr>
  </w:style>
  <w:style w:type="character" w:customStyle="1" w:styleId="10">
    <w:name w:val="Основной шрифт абзаца1"/>
    <w:rsid w:val="00F266D2"/>
  </w:style>
  <w:style w:type="character" w:styleId="a3">
    <w:name w:val="page number"/>
    <w:basedOn w:val="10"/>
    <w:rsid w:val="00F266D2"/>
  </w:style>
  <w:style w:type="character" w:styleId="a4">
    <w:name w:val="Hyperlink"/>
    <w:rsid w:val="00F266D2"/>
    <w:rPr>
      <w:color w:val="0000FF"/>
      <w:u w:val="single"/>
    </w:rPr>
  </w:style>
  <w:style w:type="character" w:customStyle="1" w:styleId="a5">
    <w:name w:val="Символ нумерации"/>
    <w:rsid w:val="00F266D2"/>
  </w:style>
  <w:style w:type="paragraph" w:customStyle="1" w:styleId="a6">
    <w:name w:val="Заголовок"/>
    <w:basedOn w:val="a"/>
    <w:next w:val="a7"/>
    <w:rsid w:val="00F266D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F266D2"/>
    <w:pPr>
      <w:jc w:val="center"/>
    </w:pPr>
    <w:rPr>
      <w:rFonts w:ascii="Arial" w:hAnsi="Arial"/>
      <w:b/>
      <w:i/>
      <w:sz w:val="24"/>
    </w:rPr>
  </w:style>
  <w:style w:type="paragraph" w:styleId="a8">
    <w:name w:val="List"/>
    <w:basedOn w:val="a7"/>
    <w:rsid w:val="00F266D2"/>
    <w:rPr>
      <w:rFonts w:cs="Tahoma"/>
    </w:rPr>
  </w:style>
  <w:style w:type="paragraph" w:customStyle="1" w:styleId="22">
    <w:name w:val="Название2"/>
    <w:basedOn w:val="a"/>
    <w:rsid w:val="00F266D2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3">
    <w:name w:val="Указатель2"/>
    <w:basedOn w:val="a"/>
    <w:rsid w:val="00F266D2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F266D2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266D2"/>
    <w:pPr>
      <w:suppressLineNumbers/>
    </w:pPr>
    <w:rPr>
      <w:rFonts w:ascii="Arial" w:hAnsi="Arial" w:cs="Tahoma"/>
    </w:rPr>
  </w:style>
  <w:style w:type="paragraph" w:customStyle="1" w:styleId="13">
    <w:name w:val="Цитата1"/>
    <w:basedOn w:val="a"/>
    <w:rsid w:val="00F266D2"/>
    <w:pPr>
      <w:spacing w:line="380" w:lineRule="exact"/>
      <w:ind w:left="851" w:right="-765" w:hanging="425"/>
      <w:jc w:val="both"/>
    </w:pPr>
    <w:rPr>
      <w:rFonts w:ascii="Arial" w:hAnsi="Arial"/>
      <w:sz w:val="24"/>
    </w:rPr>
  </w:style>
  <w:style w:type="paragraph" w:styleId="a9">
    <w:name w:val="Body Text Indent"/>
    <w:basedOn w:val="a"/>
    <w:rsid w:val="00F266D2"/>
    <w:pPr>
      <w:ind w:firstLine="851"/>
      <w:jc w:val="both"/>
    </w:pPr>
    <w:rPr>
      <w:rFonts w:ascii="Arial" w:hAnsi="Arial"/>
      <w:sz w:val="24"/>
    </w:rPr>
  </w:style>
  <w:style w:type="paragraph" w:styleId="aa">
    <w:name w:val="footer"/>
    <w:basedOn w:val="a"/>
    <w:rsid w:val="00F266D2"/>
    <w:pPr>
      <w:tabs>
        <w:tab w:val="center" w:pos="4153"/>
        <w:tab w:val="right" w:pos="8306"/>
      </w:tabs>
    </w:pPr>
  </w:style>
  <w:style w:type="paragraph" w:styleId="ab">
    <w:name w:val="header"/>
    <w:basedOn w:val="a"/>
    <w:link w:val="ac"/>
    <w:uiPriority w:val="99"/>
    <w:rsid w:val="00F266D2"/>
    <w:pPr>
      <w:tabs>
        <w:tab w:val="center" w:pos="4153"/>
        <w:tab w:val="right" w:pos="8306"/>
      </w:tabs>
    </w:pPr>
  </w:style>
  <w:style w:type="paragraph" w:customStyle="1" w:styleId="210">
    <w:name w:val="Основной текст с отступом 21"/>
    <w:basedOn w:val="a"/>
    <w:rsid w:val="00F266D2"/>
    <w:pPr>
      <w:ind w:right="-766" w:firstLine="567"/>
      <w:jc w:val="both"/>
    </w:pPr>
    <w:rPr>
      <w:rFonts w:ascii="Arial" w:hAnsi="Arial"/>
      <w:sz w:val="24"/>
    </w:rPr>
  </w:style>
  <w:style w:type="paragraph" w:customStyle="1" w:styleId="Iauiue">
    <w:name w:val="Iau?iue"/>
    <w:rsid w:val="00F266D2"/>
    <w:pPr>
      <w:suppressAutoHyphens/>
    </w:pPr>
    <w:rPr>
      <w:rFonts w:eastAsia="Arial"/>
      <w:lang w:val="en-US" w:eastAsia="ar-SA"/>
    </w:rPr>
  </w:style>
  <w:style w:type="paragraph" w:customStyle="1" w:styleId="Oaeno">
    <w:name w:val="Oaeno"/>
    <w:basedOn w:val="Iauiue"/>
    <w:rsid w:val="00F266D2"/>
    <w:rPr>
      <w:rFonts w:ascii="Courier New" w:hAnsi="Courier New"/>
      <w:lang w:val="ru-RU"/>
    </w:rPr>
  </w:style>
  <w:style w:type="paragraph" w:customStyle="1" w:styleId="caaieiaie1">
    <w:name w:val="caaieiaie 1"/>
    <w:basedOn w:val="Iauiue"/>
    <w:next w:val="Iauiue"/>
    <w:rsid w:val="00F266D2"/>
    <w:pPr>
      <w:keepNext/>
      <w:tabs>
        <w:tab w:val="left" w:pos="0"/>
      </w:tabs>
      <w:jc w:val="center"/>
    </w:pPr>
    <w:rPr>
      <w:b/>
      <w:lang w:val="ru-RU"/>
    </w:rPr>
  </w:style>
  <w:style w:type="paragraph" w:customStyle="1" w:styleId="ConsNormal">
    <w:name w:val="ConsNormal"/>
    <w:uiPriority w:val="99"/>
    <w:rsid w:val="00F266D2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14">
    <w:name w:val="Схема документа1"/>
    <w:basedOn w:val="a"/>
    <w:rsid w:val="00F266D2"/>
    <w:pPr>
      <w:shd w:val="clear" w:color="auto" w:fill="000080"/>
    </w:pPr>
    <w:rPr>
      <w:rFonts w:ascii="Tahoma" w:hAnsi="Tahoma" w:cs="Tahoma"/>
    </w:rPr>
  </w:style>
  <w:style w:type="paragraph" w:customStyle="1" w:styleId="15">
    <w:name w:val="Стиль1"/>
    <w:basedOn w:val="1"/>
    <w:rsid w:val="00F266D2"/>
    <w:pPr>
      <w:numPr>
        <w:numId w:val="0"/>
      </w:numPr>
    </w:pPr>
  </w:style>
  <w:style w:type="paragraph" w:styleId="16">
    <w:name w:val="toc 1"/>
    <w:basedOn w:val="a"/>
    <w:next w:val="a"/>
    <w:semiHidden/>
    <w:rsid w:val="00F266D2"/>
    <w:rPr>
      <w:sz w:val="24"/>
    </w:rPr>
  </w:style>
  <w:style w:type="paragraph" w:styleId="ad">
    <w:name w:val="Balloon Text"/>
    <w:basedOn w:val="a"/>
    <w:rsid w:val="00F266D2"/>
    <w:rPr>
      <w:rFonts w:ascii="Tahoma" w:hAnsi="Tahoma" w:cs="Tahoma"/>
      <w:sz w:val="16"/>
      <w:szCs w:val="16"/>
    </w:rPr>
  </w:style>
  <w:style w:type="paragraph" w:styleId="24">
    <w:name w:val="toc 2"/>
    <w:basedOn w:val="a"/>
    <w:next w:val="a"/>
    <w:semiHidden/>
    <w:rsid w:val="00F266D2"/>
    <w:pPr>
      <w:ind w:left="200"/>
    </w:pPr>
  </w:style>
  <w:style w:type="paragraph" w:customStyle="1" w:styleId="211">
    <w:name w:val="Основной текст 21"/>
    <w:basedOn w:val="a"/>
    <w:rsid w:val="00F266D2"/>
    <w:pPr>
      <w:spacing w:after="120" w:line="480" w:lineRule="auto"/>
    </w:pPr>
  </w:style>
  <w:style w:type="paragraph" w:customStyle="1" w:styleId="31">
    <w:name w:val="Основной текст с отступом 31"/>
    <w:basedOn w:val="a"/>
    <w:rsid w:val="00F266D2"/>
    <w:pPr>
      <w:spacing w:after="120"/>
      <w:ind w:left="283"/>
    </w:pPr>
    <w:rPr>
      <w:sz w:val="16"/>
      <w:szCs w:val="16"/>
    </w:rPr>
  </w:style>
  <w:style w:type="paragraph" w:customStyle="1" w:styleId="ae">
    <w:name w:val="Содержимое врезки"/>
    <w:basedOn w:val="a7"/>
    <w:rsid w:val="00F266D2"/>
  </w:style>
  <w:style w:type="paragraph" w:styleId="30">
    <w:name w:val="toc 3"/>
    <w:basedOn w:val="12"/>
    <w:semiHidden/>
    <w:rsid w:val="00F266D2"/>
    <w:pPr>
      <w:tabs>
        <w:tab w:val="right" w:leader="dot" w:pos="11335"/>
      </w:tabs>
      <w:ind w:left="566"/>
    </w:pPr>
  </w:style>
  <w:style w:type="paragraph" w:styleId="40">
    <w:name w:val="toc 4"/>
    <w:basedOn w:val="12"/>
    <w:semiHidden/>
    <w:rsid w:val="00F266D2"/>
    <w:pPr>
      <w:tabs>
        <w:tab w:val="right" w:leader="dot" w:pos="12184"/>
      </w:tabs>
      <w:ind w:left="849"/>
    </w:pPr>
  </w:style>
  <w:style w:type="paragraph" w:styleId="50">
    <w:name w:val="toc 5"/>
    <w:basedOn w:val="12"/>
    <w:semiHidden/>
    <w:rsid w:val="00F266D2"/>
    <w:pPr>
      <w:tabs>
        <w:tab w:val="right" w:leader="dot" w:pos="13033"/>
      </w:tabs>
      <w:ind w:left="1132"/>
    </w:pPr>
  </w:style>
  <w:style w:type="paragraph" w:styleId="60">
    <w:name w:val="toc 6"/>
    <w:basedOn w:val="12"/>
    <w:semiHidden/>
    <w:rsid w:val="00F266D2"/>
    <w:pPr>
      <w:tabs>
        <w:tab w:val="right" w:leader="dot" w:pos="13882"/>
      </w:tabs>
      <w:ind w:left="1415"/>
    </w:pPr>
  </w:style>
  <w:style w:type="paragraph" w:styleId="70">
    <w:name w:val="toc 7"/>
    <w:basedOn w:val="12"/>
    <w:semiHidden/>
    <w:rsid w:val="00F266D2"/>
    <w:pPr>
      <w:tabs>
        <w:tab w:val="right" w:leader="dot" w:pos="14731"/>
      </w:tabs>
      <w:ind w:left="1698"/>
    </w:pPr>
  </w:style>
  <w:style w:type="paragraph" w:styleId="80">
    <w:name w:val="toc 8"/>
    <w:basedOn w:val="12"/>
    <w:semiHidden/>
    <w:rsid w:val="00F266D2"/>
    <w:pPr>
      <w:tabs>
        <w:tab w:val="right" w:leader="dot" w:pos="15580"/>
      </w:tabs>
      <w:ind w:left="1981"/>
    </w:pPr>
  </w:style>
  <w:style w:type="paragraph" w:styleId="9">
    <w:name w:val="toc 9"/>
    <w:basedOn w:val="12"/>
    <w:semiHidden/>
    <w:rsid w:val="00F266D2"/>
    <w:pPr>
      <w:tabs>
        <w:tab w:val="right" w:leader="dot" w:pos="16429"/>
      </w:tabs>
      <w:ind w:left="2264"/>
    </w:pPr>
  </w:style>
  <w:style w:type="paragraph" w:customStyle="1" w:styleId="100">
    <w:name w:val="Оглавление 10"/>
    <w:basedOn w:val="12"/>
    <w:rsid w:val="00F266D2"/>
    <w:pPr>
      <w:tabs>
        <w:tab w:val="right" w:leader="dot" w:pos="17278"/>
      </w:tabs>
      <w:ind w:left="2547"/>
    </w:pPr>
  </w:style>
  <w:style w:type="paragraph" w:customStyle="1" w:styleId="41">
    <w:name w:val="4"/>
    <w:basedOn w:val="a"/>
    <w:rsid w:val="00F266D2"/>
    <w:pPr>
      <w:suppressAutoHyphens w:val="0"/>
      <w:spacing w:line="360" w:lineRule="auto"/>
      <w:ind w:left="1134" w:hanging="1134"/>
      <w:jc w:val="both"/>
    </w:pPr>
    <w:rPr>
      <w:sz w:val="28"/>
      <w:szCs w:val="28"/>
    </w:rPr>
  </w:style>
  <w:style w:type="paragraph" w:customStyle="1" w:styleId="20">
    <w:name w:val="Пункт_2"/>
    <w:basedOn w:val="a"/>
    <w:rsid w:val="00F266D2"/>
    <w:pPr>
      <w:numPr>
        <w:numId w:val="5"/>
      </w:numPr>
      <w:suppressAutoHyphens w:val="0"/>
      <w:spacing w:line="360" w:lineRule="auto"/>
      <w:jc w:val="both"/>
    </w:pPr>
    <w:rPr>
      <w:sz w:val="28"/>
    </w:rPr>
  </w:style>
  <w:style w:type="paragraph" w:customStyle="1" w:styleId="32">
    <w:name w:val="Пункт_3"/>
    <w:basedOn w:val="20"/>
    <w:rsid w:val="00F266D2"/>
  </w:style>
  <w:style w:type="paragraph" w:customStyle="1" w:styleId="42">
    <w:name w:val="Пункт_4"/>
    <w:basedOn w:val="32"/>
    <w:rsid w:val="00F266D2"/>
  </w:style>
  <w:style w:type="paragraph" w:customStyle="1" w:styleId="5ABCD">
    <w:name w:val="Пункт_5_ABCD"/>
    <w:basedOn w:val="a"/>
    <w:rsid w:val="00F266D2"/>
    <w:pPr>
      <w:tabs>
        <w:tab w:val="num" w:pos="568"/>
      </w:tabs>
      <w:suppressAutoHyphens w:val="0"/>
      <w:spacing w:line="360" w:lineRule="auto"/>
      <w:ind w:left="568" w:hanging="568"/>
      <w:jc w:val="both"/>
    </w:pPr>
    <w:rPr>
      <w:sz w:val="28"/>
    </w:rPr>
  </w:style>
  <w:style w:type="paragraph" w:customStyle="1" w:styleId="17">
    <w:name w:val="Пункт_1"/>
    <w:basedOn w:val="a"/>
    <w:rsid w:val="00F266D2"/>
    <w:pPr>
      <w:keepNext/>
      <w:tabs>
        <w:tab w:val="num" w:pos="568"/>
      </w:tabs>
      <w:suppressAutoHyphens w:val="0"/>
      <w:spacing w:before="480" w:after="240"/>
      <w:ind w:left="568" w:hanging="568"/>
      <w:jc w:val="center"/>
    </w:pPr>
    <w:rPr>
      <w:rFonts w:ascii="Arial" w:hAnsi="Arial"/>
      <w:b/>
      <w:sz w:val="32"/>
      <w:szCs w:val="28"/>
    </w:rPr>
  </w:style>
  <w:style w:type="paragraph" w:customStyle="1" w:styleId="DefaultParagraphFontParaCharChar">
    <w:name w:val="Default Paragraph Font Para Char Char Знак Знак Знак Знак"/>
    <w:basedOn w:val="a"/>
    <w:rsid w:val="00F266D2"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customStyle="1" w:styleId="25">
    <w:name w:val="Пункт_2_заглав"/>
    <w:basedOn w:val="20"/>
    <w:next w:val="20"/>
    <w:rsid w:val="00F266D2"/>
    <w:pPr>
      <w:keepNext/>
      <w:suppressAutoHyphens/>
      <w:spacing w:before="360" w:after="120"/>
    </w:pPr>
    <w:rPr>
      <w:b/>
    </w:rPr>
  </w:style>
  <w:style w:type="paragraph" w:styleId="33">
    <w:name w:val="Body Text Indent 3"/>
    <w:basedOn w:val="a"/>
    <w:rsid w:val="00B13F20"/>
    <w:pPr>
      <w:spacing w:after="120"/>
      <w:ind w:left="283"/>
    </w:pPr>
    <w:rPr>
      <w:sz w:val="16"/>
      <w:szCs w:val="16"/>
    </w:rPr>
  </w:style>
  <w:style w:type="paragraph" w:customStyle="1" w:styleId="18">
    <w:name w:val="1 Знак"/>
    <w:basedOn w:val="a"/>
    <w:rsid w:val="00260A8D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c">
    <w:name w:val="Верхний колонтитул Знак"/>
    <w:link w:val="ab"/>
    <w:uiPriority w:val="99"/>
    <w:locked/>
    <w:rsid w:val="008B1BDF"/>
    <w:rPr>
      <w:lang w:eastAsia="ar-SA"/>
    </w:rPr>
  </w:style>
  <w:style w:type="paragraph" w:customStyle="1" w:styleId="34">
    <w:name w:val="заголовок 3"/>
    <w:basedOn w:val="a"/>
    <w:next w:val="a"/>
    <w:uiPriority w:val="99"/>
    <w:rsid w:val="006944D8"/>
    <w:pPr>
      <w:keepNext/>
      <w:suppressAutoHyphens w:val="0"/>
      <w:autoSpaceDE w:val="0"/>
      <w:autoSpaceDN w:val="0"/>
      <w:ind w:firstLine="709"/>
      <w:jc w:val="center"/>
      <w:outlineLvl w:val="2"/>
    </w:pPr>
    <w:rPr>
      <w:color w:val="000000"/>
      <w:sz w:val="28"/>
      <w:szCs w:val="28"/>
      <w:lang w:val="en-US" w:eastAsia="ru-RU"/>
    </w:rPr>
  </w:style>
  <w:style w:type="paragraph" w:customStyle="1" w:styleId="FR1">
    <w:name w:val="FR1"/>
    <w:uiPriority w:val="99"/>
    <w:rsid w:val="006944D8"/>
    <w:pPr>
      <w:widowControl w:val="0"/>
      <w:autoSpaceDE w:val="0"/>
      <w:autoSpaceDN w:val="0"/>
      <w:spacing w:line="300" w:lineRule="auto"/>
      <w:ind w:left="160"/>
    </w:pPr>
    <w:rPr>
      <w:sz w:val="24"/>
      <w:szCs w:val="24"/>
    </w:rPr>
  </w:style>
  <w:style w:type="paragraph" w:customStyle="1" w:styleId="ConsPlusNormal">
    <w:name w:val="ConsPlusNormal"/>
    <w:uiPriority w:val="99"/>
    <w:rsid w:val="006944D8"/>
    <w:pPr>
      <w:widowControl w:val="0"/>
      <w:autoSpaceDE w:val="0"/>
      <w:autoSpaceDN w:val="0"/>
      <w:ind w:firstLine="720"/>
    </w:pPr>
    <w:rPr>
      <w:sz w:val="22"/>
      <w:szCs w:val="22"/>
    </w:rPr>
  </w:style>
  <w:style w:type="paragraph" w:styleId="26">
    <w:name w:val="Body Text Indent 2"/>
    <w:basedOn w:val="a"/>
    <w:link w:val="27"/>
    <w:rsid w:val="00A5246B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link w:val="26"/>
    <w:rsid w:val="00A5246B"/>
    <w:rPr>
      <w:lang w:eastAsia="ar-SA"/>
    </w:rPr>
  </w:style>
  <w:style w:type="paragraph" w:customStyle="1" w:styleId="19">
    <w:name w:val="заголовок 1"/>
    <w:basedOn w:val="a"/>
    <w:next w:val="a"/>
    <w:uiPriority w:val="99"/>
    <w:rsid w:val="00A5246B"/>
    <w:pPr>
      <w:keepNext/>
      <w:suppressAutoHyphens w:val="0"/>
      <w:autoSpaceDE w:val="0"/>
      <w:autoSpaceDN w:val="0"/>
      <w:jc w:val="center"/>
      <w:outlineLvl w:val="0"/>
    </w:pPr>
    <w:rPr>
      <w:color w:val="000000"/>
      <w:sz w:val="28"/>
      <w:szCs w:val="28"/>
      <w:lang w:val="en-US" w:eastAsia="ru-RU"/>
    </w:rPr>
  </w:style>
  <w:style w:type="character" w:customStyle="1" w:styleId="af">
    <w:name w:val="номер страницы"/>
    <w:uiPriority w:val="99"/>
    <w:rsid w:val="00A5246B"/>
  </w:style>
  <w:style w:type="paragraph" w:styleId="af0">
    <w:name w:val="Normal (Web)"/>
    <w:basedOn w:val="a"/>
    <w:uiPriority w:val="99"/>
    <w:unhideWhenUsed/>
    <w:rsid w:val="00113CF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1">
    <w:name w:val="Table Grid"/>
    <w:basedOn w:val="a1"/>
    <w:rsid w:val="002A6A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Гипертекстовая ссылка"/>
    <w:uiPriority w:val="99"/>
    <w:rsid w:val="009D5E66"/>
    <w:rPr>
      <w:color w:val="106BBE"/>
    </w:rPr>
  </w:style>
  <w:style w:type="character" w:styleId="af3">
    <w:name w:val="Emphasis"/>
    <w:qFormat/>
    <w:rsid w:val="00302E7B"/>
    <w:rPr>
      <w:i/>
      <w:iCs/>
    </w:rPr>
  </w:style>
  <w:style w:type="paragraph" w:customStyle="1" w:styleId="Standard">
    <w:name w:val="Standard"/>
    <w:rsid w:val="00D9337F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ConsPlusNonformat">
    <w:name w:val="ConsPlusNonformat"/>
    <w:rsid w:val="00D9337F"/>
    <w:pPr>
      <w:widowControl w:val="0"/>
      <w:suppressAutoHyphens/>
      <w:autoSpaceDN w:val="0"/>
    </w:pPr>
    <w:rPr>
      <w:rFonts w:ascii="Courier New" w:hAnsi="Courier New" w:cs="Courier New"/>
      <w:kern w:val="3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7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E489F-BF0D-4794-B351-188933A4B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закупках</vt:lpstr>
    </vt:vector>
  </TitlesOfParts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закупках</dc:title>
  <dc:creator>Кирилл Кузнецов</dc:creator>
  <cp:lastModifiedBy>АдБердяуш02</cp:lastModifiedBy>
  <cp:revision>5</cp:revision>
  <cp:lastPrinted>2021-01-20T10:19:00Z</cp:lastPrinted>
  <dcterms:created xsi:type="dcterms:W3CDTF">2021-02-17T04:44:00Z</dcterms:created>
  <dcterms:modified xsi:type="dcterms:W3CDTF">2021-02-17T10:16:00Z</dcterms:modified>
</cp:coreProperties>
</file>